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05" w:rsidRPr="00936C05" w:rsidRDefault="00936C05" w:rsidP="00936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УПРАВЛЕНИЕ ОБРАЗОВАНИЯ КРАСНОСУЛИНСКОГО РАЙОНА</w:t>
      </w:r>
    </w:p>
    <w:p w:rsidR="00936C05" w:rsidRPr="00936C05" w:rsidRDefault="00936C05" w:rsidP="00936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6C05" w:rsidRPr="00936C05" w:rsidRDefault="00936C05" w:rsidP="00936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 № 546</w:t>
      </w:r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29.10.2019 года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г. Красный Сулин</w:t>
      </w:r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подготовки, организации  проведения</w:t>
      </w:r>
    </w:p>
    <w:p w:rsidR="002F38F3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этапа Всероссийской олимпиады школьников</w:t>
      </w:r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bookmarkStart w:id="0" w:name="_GoBack"/>
      <w:bookmarkEnd w:id="0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2019-2020  учебном году</w:t>
      </w:r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F77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приказом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России от 18 ноября 2013года №1252 «Об утверждении Порядка проведения всероссийской олимпиады школьников 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ред. от 17. 03. 2015), приказом Министерства общего и профессионального образования Ростовской области от 10.12.2014  №762 «Об утверждении положения о проведения всероссийской олимпиады школьников на территории Ростовской области», Приказа Минобразования РО №766 от 15. 10. 2019г. «О проведении муниципального этапа всероссийской олимпиады школьников в 2019-2020 учебном году и формах отчетности»,    в целях  реализации мероприятий по выявлению, поддержке и сопровождению одаренных детей,-                                                                                                                                                                                              </w:t>
      </w:r>
    </w:p>
    <w:p w:rsidR="00846675" w:rsidRDefault="00846675" w:rsidP="00936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36C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ПРИКАЗЫВАЮ:</w:t>
      </w:r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муниципальный этап Всероссийской олимпиады школьников в сроки, утвержденные приказом Минобразования Ростовской области №766, от 15.10. 2019г.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36C05" w:rsidRPr="00936C05" w:rsidRDefault="00936C05" w:rsidP="00973D0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8   ноября – английский язык  -9, 10, 11 класс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гимназия №1;           </w:t>
      </w:r>
    </w:p>
    <w:p w:rsidR="00936C05" w:rsidRPr="00936C05" w:rsidRDefault="00936C05" w:rsidP="00973D0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9 ноября   – физическая культура - 9,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лицей №7;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но</w:t>
      </w:r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ября – география - 9,10, 11 </w:t>
      </w:r>
      <w:proofErr w:type="spellStart"/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СОШ №5;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ноября – обществознание -9, 10,11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СОШ №4;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ноября – биология -9,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СОШ №5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 ноября – литература  - 9,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СОШ №4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 ноября – химия – 9,10,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гимназия №1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 ноября – ОБЖ -  9,10,11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МБОУ СОШ №8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 ноября – русский язык  – 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 СОШ №5;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 ноября -  технология  - 8,9,10,11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МБУ ДО ЦДТТ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 ноября -  история – 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СОШ №4;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 ноября – математика  -8, 9, 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лицей №7;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 ноября 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–ф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изика-9,10, 11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МБОУ  лицей №7;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ноября    - информатика   и ИКТ 9, 10, 11кл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гимназия №1;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2.Утвердить оргкомитет для организации проведения олимпиад в следующем составе: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Дрёмина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 - начальник  управления образования, председатель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Андреева М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,О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.- зам.  начальника  управления образования,  зам. председателя оргкомитета;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Фетисова В.А.-  директор  МБУ ИМЦ, член оргкомитета;</w:t>
      </w:r>
    </w:p>
    <w:p w:rsidR="00936C05" w:rsidRPr="00936C05" w:rsidRDefault="00F77B8D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Николаенко Г.В.- 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инспектор управления образования, член оргкомитета; 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Рыжков В.Н. – директор МБОУ лицей №7,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Перунова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И.М. – директор МБОУ гимназия № 1,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Евтюхова В.С. – директор МБОУ СОШ № 5,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Буякина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Л.Н.-директор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СОШ №4,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Криницына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Е.А.- директор МБОУ СОШ №8,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Вертий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В.А.- директор МБУ ДО ЦДТТ,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Шаповалова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Н.Н.- директор МБОУ ОСОШ,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Агапушкина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В.А.- директор МБУ ДО МУК, член оргкомитета;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Филиппская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.- директор МБУ ДО ГЦВР «Досуг», член оргкомитета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7B4EFA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.Назначить ответственным за обеспечение 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конфиденциальности  информации муниципального этапа всероссийской олимп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иады школьников  инспектора 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управления образования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Г.В. Николаенко.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7B4EFA" w:rsidRDefault="00C66CB2" w:rsidP="00C66CB2">
      <w:pPr>
        <w:pStyle w:val="a3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Оргкомитету муниципального этапа олимпиады:</w:t>
      </w:r>
    </w:p>
    <w:p w:rsidR="00936C05" w:rsidRPr="00936C05" w:rsidRDefault="007B4EFA" w:rsidP="00C66CB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.1.Определить организационно-технологическую модель проведения муниципального этапа олимпиады.</w:t>
      </w:r>
    </w:p>
    <w:p w:rsidR="00936C05" w:rsidRPr="00936C05" w:rsidRDefault="007B4EFA" w:rsidP="00C66CB2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.2. Получить и растиражировать олимпиадные задания в соответствии с количеством заявленных школьников на олимпиаду.</w:t>
      </w:r>
    </w:p>
    <w:p w:rsidR="00936C05" w:rsidRPr="00936C05" w:rsidRDefault="007B4EFA" w:rsidP="00C66CB2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9B3F6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Подготовить помещения для проведения олимпиады в соответствии санитарно-гигиеническими требованиями к условиям и организации обучения.  </w:t>
      </w:r>
    </w:p>
    <w:p w:rsidR="00936C05" w:rsidRPr="00936C05" w:rsidRDefault="007B4EFA" w:rsidP="00C66CB2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Подготовить  приказ об итогах проведения муниципального тура Всероссийской олимпиады школьников. </w:t>
      </w:r>
    </w:p>
    <w:p w:rsidR="00936C05" w:rsidRPr="00936C05" w:rsidRDefault="00936C05" w:rsidP="00C66CB2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7B4EFA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.Утвердить состав предметных жюри:</w:t>
      </w: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Русский язык</w:t>
      </w:r>
    </w:p>
    <w:p w:rsidR="00936C05" w:rsidRPr="00936C05" w:rsidRDefault="00936C05" w:rsidP="00973D0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1.Спиридонова И.Ю., учитель русского языка и литературы МБОУ гимназия №1, председатель  жюри;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2.Гольдберг С.Ю. ,учитель русского языка и литературы МБОУ СОШ №6;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3.Кукушкина И. И.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, учитель русского языка и литературы МБОУ СОШ №10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936C05" w:rsidRPr="00936C05" w:rsidRDefault="00936C05" w:rsidP="00973D0E">
      <w:pPr>
        <w:tabs>
          <w:tab w:val="left" w:pos="72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4.Худякова </w:t>
      </w:r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 ,учитель русского языка и литературы МБОУ СОШ №12;</w:t>
      </w:r>
    </w:p>
    <w:p w:rsidR="00936C05" w:rsidRPr="00936C05" w:rsidRDefault="00F77B8D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Лукашова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русского языка и литературы МБОУ лицей №7;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6.Шабунина Н.Л., учитель русского языка и литературы МБОУ СОШ №4;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7.Абдурашидова Т.Г., учитель русского языка и литературы МБОУ СОШ №3;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Романенко О.В., методист ИМЦ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7B4EFA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B4E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Литература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C6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Л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укашова</w:t>
      </w:r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Е.М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рус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языка и литературы МБОУ лицей №7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-председатель </w:t>
      </w:r>
      <w:r w:rsidR="00C6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жюри;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2.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Миргородская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О.В.. ,учитель русского языка и литературы МБОУ СОШ №6;</w:t>
      </w:r>
    </w:p>
    <w:p w:rsidR="00936C05" w:rsidRPr="00936C05" w:rsidRDefault="00936C05" w:rsidP="00973D0E">
      <w:pPr>
        <w:tabs>
          <w:tab w:val="left" w:pos="36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3.Аниськина Е.В., учитель русского языка и литературы МБОУ лицей №7;</w:t>
      </w:r>
    </w:p>
    <w:p w:rsidR="00936C05" w:rsidRPr="00936C05" w:rsidRDefault="00F77B8D" w:rsidP="00973D0E">
      <w:pPr>
        <w:tabs>
          <w:tab w:val="left" w:pos="72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4.Гляденцева В.Е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русского языка и литературы МБОУ гимназия№1;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Яковлева С.Н., учитель русского языка и литературы МБОУ СОШ №2;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6.Усова О.Ю., учитель русского языка и литературы МБОУ СОШ №3;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Романенко О.В., методист ИМЦ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Математика</w:t>
      </w:r>
    </w:p>
    <w:p w:rsidR="00936C05" w:rsidRPr="00936C05" w:rsidRDefault="00F77B8D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Черныше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Э.Н., учитель математики МБОУ СОШ №3-председатель жюри;</w:t>
      </w:r>
    </w:p>
    <w:p w:rsidR="00936C05" w:rsidRPr="00936C05" w:rsidRDefault="00936C05" w:rsidP="00973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Дорошенко Т.Н., учитель математики МБОУ СОШ №2;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Гвозденко О.В., учитель математики МБОУ гимназия №1;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Шевелева Т.Ю., учитель  математики МБОУ лицей №7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Казеева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 ,учитель математики МБОУ СОШ № 8;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Бодрова О.А. , учитель математики МБОУ СОШ № 6; 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Египко Т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,Б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математики МБОУ СОШ №10;</w:t>
      </w:r>
    </w:p>
    <w:p w:rsidR="00936C05" w:rsidRPr="00936C05" w:rsidRDefault="00936C05" w:rsidP="00973D0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Галченко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С.Е.,</w:t>
      </w:r>
      <w:r w:rsidR="00F77B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 математики МБОУ гимназия №1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6C05" w:rsidRDefault="00936C05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Куратор олимпиады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Филиппская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, директор МБУ ДО ГЦВР «Досуг»</w:t>
      </w:r>
    </w:p>
    <w:p w:rsidR="00C66CB2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B2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B2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B2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B2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CB2" w:rsidRPr="00936C05" w:rsidRDefault="00C66CB2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Биология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Боклагова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Е.Е., учитель биологии МБОУ СОШ №5- председатель жюри;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Клименко В.Г., учитель биологии МБОУ СОШ № 2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Заикина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Н.С. , учитель биологии МБОУ СОШ № 10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Ищенко Л.А., учитель биологии МБОУ СОШ №3; 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Е.И., учитель биологии МБОУ лицей №7;</w:t>
      </w:r>
    </w:p>
    <w:p w:rsidR="00936C05" w:rsidRPr="00936C05" w:rsidRDefault="00936C05" w:rsidP="00973D0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Черных Н.А., учитель биологии МБОУ СОШ №4;</w:t>
      </w:r>
    </w:p>
    <w:p w:rsidR="00936C05" w:rsidRPr="00936C05" w:rsidRDefault="00936C05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Куратор олимпиад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Шаповалова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Н.Н., директор МБОУ ОСОШ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Химия</w:t>
      </w:r>
    </w:p>
    <w:p w:rsidR="00936C05" w:rsidRPr="00973D0E" w:rsidRDefault="00936C05" w:rsidP="00973D0E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Павлова Е.В., учитель химии МБОУ СОШ №4 – председатель жюри;</w:t>
      </w:r>
    </w:p>
    <w:p w:rsidR="00936C05" w:rsidRPr="0088526C" w:rsidRDefault="00936C05" w:rsidP="00973D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Боклагова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Е.Е., учитель химии МБОУ СОШ №5</w:t>
      </w:r>
    </w:p>
    <w:p w:rsidR="00936C05" w:rsidRPr="00936C05" w:rsidRDefault="00936C05" w:rsidP="00973D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Должанская Е.В., учитель химии МБОУ СОШ №8;</w:t>
      </w:r>
    </w:p>
    <w:p w:rsidR="00936C05" w:rsidRPr="00936C05" w:rsidRDefault="00936C05" w:rsidP="00973D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Головченко Г.П., учитель химии МБОУ СОШ №6;</w:t>
      </w:r>
    </w:p>
    <w:p w:rsidR="00936C05" w:rsidRPr="00936C05" w:rsidRDefault="00936C05" w:rsidP="00973D0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Гуцуляк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Л.П., учитель химии МБОУ  гимназия №1; </w:t>
      </w:r>
    </w:p>
    <w:p w:rsidR="00936C05" w:rsidRPr="00936C05" w:rsidRDefault="00973D0E" w:rsidP="00973D0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олимпиад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Шаповалова</w:t>
      </w:r>
      <w:proofErr w:type="spell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Н.Н., директор МБОУ ОСОШ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73D0E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История, обществознание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Куприянова Н.И., учитель истор</w:t>
      </w:r>
      <w:r w:rsid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ии и  обществознания МБОУ СОШ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№4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-председатель жюри;</w:t>
      </w:r>
    </w:p>
    <w:p w:rsidR="00936C05" w:rsidRPr="00936C05" w:rsidRDefault="00936C05" w:rsidP="00973D0E">
      <w:pPr>
        <w:suppressAutoHyphens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 Жукова Н.А., учитель истории  и обществознания МБОУ лицей №7;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3.Красева А.М., учитель истории МБОУ СОШ №10;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526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85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Юндина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Р.М., учитель истории  МБОУ СОШ №2; </w:t>
      </w:r>
    </w:p>
    <w:p w:rsidR="00936C05" w:rsidRPr="00936C05" w:rsidRDefault="0088526C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Кощеева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О.Н., учитель истории МБОУ МОШ №3;</w:t>
      </w:r>
    </w:p>
    <w:p w:rsidR="00936C05" w:rsidRPr="00936C05" w:rsidRDefault="0088526C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spell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Тананыкина</w:t>
      </w:r>
      <w:proofErr w:type="spell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Л.М.,учитель</w:t>
      </w:r>
      <w:proofErr w:type="spell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истории МБОУ СОШ №6 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Агапушкина</w:t>
      </w:r>
      <w:proofErr w:type="spellEnd"/>
      <w:r w:rsid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.А., директор МБУ ДО 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Физика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Аникина В.В. , учитель физики МБОУ лицей № 7, председатель жюри;</w:t>
      </w:r>
    </w:p>
    <w:p w:rsidR="00936C05" w:rsidRPr="00936C05" w:rsidRDefault="00936C05" w:rsidP="00973D0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Шумайлова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Т.А.,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физики МБОУ гимназия №1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6C05" w:rsidRPr="00936C05" w:rsidRDefault="00936C05" w:rsidP="00973D0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Паю И.В., учитель физики МБОУ СОШ № 5.;</w:t>
      </w:r>
    </w:p>
    <w:p w:rsidR="00936C05" w:rsidRPr="00936C05" w:rsidRDefault="00936C05" w:rsidP="00973D0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Картошкин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С.В., учитель физики МБОУ СОШ №6;</w:t>
      </w:r>
    </w:p>
    <w:p w:rsidR="00936C05" w:rsidRDefault="00936C05" w:rsidP="00973D0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Алексеева Т.Н., учитель физики МБОУСОШ №4</w:t>
      </w:r>
    </w:p>
    <w:p w:rsidR="0088526C" w:rsidRPr="00936C05" w:rsidRDefault="0088526C" w:rsidP="00973D0E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Черноусова Н.В., учитель физики МБОУ СОШ № 2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олимпиады</w:t>
      </w:r>
      <w:r w:rsid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Фетисова В.А., директор МБУ ИМЦ 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География</w:t>
      </w:r>
    </w:p>
    <w:p w:rsidR="00936C05" w:rsidRPr="00936C05" w:rsidRDefault="00936C05" w:rsidP="00973D0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Феденко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Е.М.,учитель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географии МБОУ СОШ №22, председатель жюри;</w:t>
      </w:r>
    </w:p>
    <w:p w:rsidR="00936C05" w:rsidRPr="00936C05" w:rsidRDefault="00936C05" w:rsidP="00973D0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Никифорова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С.В.,учитель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географии МБОУ лицей № 7;</w:t>
      </w:r>
    </w:p>
    <w:p w:rsidR="00936C05" w:rsidRPr="00936C05" w:rsidRDefault="00936C05" w:rsidP="00973D0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Коваленко Е.А., учитель географии МБОУ гимназии № 1;</w:t>
      </w:r>
    </w:p>
    <w:p w:rsidR="00936C05" w:rsidRPr="00936C05" w:rsidRDefault="00936C05" w:rsidP="00973D0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Виткина И.В., учитель географии МОБУ СОШ№5;</w:t>
      </w:r>
    </w:p>
    <w:p w:rsidR="00936C05" w:rsidRPr="00936C05" w:rsidRDefault="00BF54C6" w:rsidP="00973D0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Чемоданов А.В., учитель географии МБОУ СОШ №2;</w:t>
      </w:r>
    </w:p>
    <w:p w:rsidR="00936C05" w:rsidRPr="00936C05" w:rsidRDefault="00936C05" w:rsidP="00973D0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Куратор-Ковалева С.В., методист ИМЦ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Английский язык</w:t>
      </w:r>
    </w:p>
    <w:p w:rsidR="00936C05" w:rsidRPr="00936C05" w:rsidRDefault="00936C05" w:rsidP="00973D0E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Казьмина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Л.В., учитель английского языка МБОУ гимназии № 1-председатель жюри;</w:t>
      </w:r>
    </w:p>
    <w:p w:rsidR="00936C05" w:rsidRPr="00936C05" w:rsidRDefault="00936C05" w:rsidP="00973D0E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Кравцова И.А., учитель английского языка МБОУ лицей  № 7;</w:t>
      </w:r>
    </w:p>
    <w:p w:rsidR="00936C05" w:rsidRPr="00936C05" w:rsidRDefault="00936C05" w:rsidP="00973D0E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Заходяйченко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Л.А.,учитель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английского языка МБОУ СОШ № 4.;</w:t>
      </w:r>
    </w:p>
    <w:p w:rsidR="00936C05" w:rsidRPr="00936C05" w:rsidRDefault="007B4EFA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А.Н.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английского языка МБОУ СОШ №12;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  <w:r w:rsid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Летова Л.Н., учитель английского языка МБОУ СОШ №6;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Гогохия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И.А., учитель английского языка МБОУ СОШ №2;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Куратор олимпиад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Романенко О.В., методист ИМЦ</w:t>
      </w:r>
      <w:r w:rsidR="00C66C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66CB2" w:rsidRPr="00936C05" w:rsidRDefault="00C66CB2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Информатика</w:t>
      </w:r>
    </w:p>
    <w:p w:rsidR="00936C05" w:rsidRPr="007B4EFA" w:rsidRDefault="00C66CB2" w:rsidP="00C66CB2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Семынина Н.М. , учитель информатики МБОУ гимназия №1 ,председатель жюри; </w:t>
      </w:r>
    </w:p>
    <w:p w:rsidR="00936C05" w:rsidRPr="007B4EFA" w:rsidRDefault="00C66CB2" w:rsidP="00C66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Марук С.В., учитель информатики  МБОУ СОШ №3;</w:t>
      </w:r>
    </w:p>
    <w:p w:rsidR="00936C05" w:rsidRPr="007B4EFA" w:rsidRDefault="00C66CB2" w:rsidP="00C66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Кузнецова Е.А., учитель информатики МБОУ СОШ №6;</w:t>
      </w:r>
    </w:p>
    <w:p w:rsidR="00936C05" w:rsidRPr="007B4EFA" w:rsidRDefault="00C66CB2" w:rsidP="00C66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Паю И.В., учитель инфор</w:t>
      </w:r>
      <w:r w:rsid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936C05"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атики МБОУ СОШ №5;</w:t>
      </w:r>
    </w:p>
    <w:p w:rsidR="00936C05" w:rsidRPr="007B4EFA" w:rsidRDefault="00936C05" w:rsidP="00C66C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олимпиад</w:t>
      </w:r>
      <w:proofErr w:type="gramStart"/>
      <w:r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P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Коваленко Е.А., зам. директора по дополнительному образованию МБОУ гимназия №1</w:t>
      </w:r>
    </w:p>
    <w:p w:rsidR="00936C05" w:rsidRDefault="00936C05" w:rsidP="00973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B4E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ОБЖ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Забудько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И.В., преподаватель – организатор ОБЖ   МБОУ СОШ №8, председатель жюри;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2.Курако А.И., преподаватель-организатор ОБЖ  МБОУ гимназии №1;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Болясов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А.Б.,  преподаватель- организатор ОБЖ  МБОУ СОШ№4;</w:t>
      </w:r>
    </w:p>
    <w:p w:rsidR="00936C05" w:rsidRPr="00936C05" w:rsidRDefault="007B4EFA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4.Миргородский А.Г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преподаватель-организатор ОБЖ МБОУ СОШ №6; </w:t>
      </w:r>
    </w:p>
    <w:p w:rsidR="00936C05" w:rsidRPr="00936C05" w:rsidRDefault="00BF54C6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Моисеев С.А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B4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ОБЖ МБОУ СОШ №12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олимпиады  - Ковалева С.В., методист ИМЦ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4EFA" w:rsidRDefault="00936C05" w:rsidP="00C66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B4E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Физическая культура</w:t>
      </w:r>
    </w:p>
    <w:p w:rsidR="007B4EFA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Симонихина</w:t>
      </w:r>
      <w:proofErr w:type="spellEnd"/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Н.А., учитель физической культуры МБОУ СОШ №5, председатель жюри;</w:t>
      </w:r>
    </w:p>
    <w:p w:rsidR="007B4EFA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Курако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А.И., учитель физической культуры МБОУ гимназия №1;</w:t>
      </w:r>
    </w:p>
    <w:p w:rsidR="007B4EFA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3.Финагеев А.И., учитель физической культуры МБОУ Киселевская СОШ;</w:t>
      </w:r>
    </w:p>
    <w:p w:rsidR="007B4EFA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4.Рыкова Г.Ю., учитель физической культуры МБОУ СОШ №4;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5.Строилова Л.П., учитель физической культуры МБОУ СОШ №6;</w:t>
      </w:r>
    </w:p>
    <w:p w:rsidR="007B4EFA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>.Алексеева М.В.,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</w:t>
      </w:r>
      <w:r w:rsidR="00BF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физической культуры МБОУ лицей №7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Куратор олимпиад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ы-</w:t>
      </w:r>
      <w:proofErr w:type="gramEnd"/>
      <w:r w:rsid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Вертий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директор МБУ ДО ЦДТТ; 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7B4EFA" w:rsidRDefault="00936C05" w:rsidP="00C66C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B4E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Технология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1.Вертий В.А., директор МБУ ДО ЦДТТ,_ председатель жюри;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2.Болясов А.Б. , учитель технологии МБОУ СОШ №4;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3.Манаенков А.В., учитель технологии МБОУ </w:t>
      </w:r>
      <w:proofErr w:type="gram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Больше-Федоровская</w:t>
      </w:r>
      <w:proofErr w:type="gram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574B61">
        <w:rPr>
          <w:rFonts w:ascii="Times New Roman" w:eastAsia="Times New Roman" w:hAnsi="Times New Roman" w:cs="Times New Roman"/>
          <w:sz w:val="24"/>
          <w:szCs w:val="24"/>
          <w:lang w:eastAsia="ar-SA"/>
        </w:rPr>
        <w:t>Пугачев В.А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r w:rsidR="00574B61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дополнительного образования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МБУ </w:t>
      </w:r>
      <w:r w:rsidR="00574B61">
        <w:rPr>
          <w:rFonts w:ascii="Times New Roman" w:eastAsia="Times New Roman" w:hAnsi="Times New Roman" w:cs="Times New Roman"/>
          <w:sz w:val="24"/>
          <w:szCs w:val="24"/>
          <w:lang w:eastAsia="ar-SA"/>
        </w:rPr>
        <w:t>ДО ЦДТТ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36C05" w:rsidRDefault="00973D0E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5.Полубедова И.С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., учитель технологии МБОУ СОШ №10</w:t>
      </w:r>
      <w:r w:rsidR="00C47BB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BB6" w:rsidRPr="00936C05" w:rsidRDefault="00C47BB6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6.Дудина Т.С., учитель технологии МБОУ гимназия №1;</w:t>
      </w:r>
    </w:p>
    <w:p w:rsidR="00936C05" w:rsidRPr="00936C05" w:rsidRDefault="00936C05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Куратор олимпиады: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Вертий</w:t>
      </w:r>
      <w:proofErr w:type="spellEnd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директор МБУ ДО ЦДТТ</w:t>
      </w:r>
      <w:r w:rsidR="00C47B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36C05" w:rsidRPr="00936C05" w:rsidRDefault="00936C05" w:rsidP="00973D0E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936C05" w:rsidRPr="00936C05" w:rsidRDefault="00973D0E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.Руководителям образовательных учреждений:</w:t>
      </w:r>
    </w:p>
    <w:p w:rsidR="00936C05" w:rsidRPr="00936C05" w:rsidRDefault="00973D0E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.1. Ознакомить педагогических работников и обучающихся с настоящим приказом и порядком проведения муниципального этапа всероссийской олимпиады школьников.</w:t>
      </w:r>
    </w:p>
    <w:p w:rsidR="00936C05" w:rsidRPr="00936C05" w:rsidRDefault="00973D0E" w:rsidP="00973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.2.Назначить ответственных за  сопровождение участников муниципального тура олимпиад к месту проведения олимпиады и обратно, возложив на них ответственность за жизнь и здоровье детей в пути следования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время проведения олимпиады.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.3.Выделить школьные автобусы для подвоза участников олимпиады, провести с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инструктаж о правилах безопасности в пути следования и во время проведения олимпиады. 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.4.Бухгалтерам ОУ списать километраж согласно представленным путевым листам.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 Кураторам олимпиад: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.1.Осуществить кодирование олимпиадных работ.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.2.Осуществить рассадку в а аудитории </w:t>
      </w:r>
      <w:proofErr w:type="gramStart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-о</w:t>
      </w:r>
      <w:proofErr w:type="gramEnd"/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дин участник за ученическим столом.</w:t>
      </w:r>
    </w:p>
    <w:p w:rsidR="00936C05" w:rsidRP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Подготовить и передать отчетную информацию о проведении олимпиады в управление образования согласно срокам, установленным приказом Минобразования Ростовской области. </w:t>
      </w:r>
    </w:p>
    <w:p w:rsidR="00936C05" w:rsidRDefault="00973D0E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36C05"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исполнения данного приказа оставляю за собой.</w:t>
      </w:r>
    </w:p>
    <w:p w:rsidR="005D4202" w:rsidRPr="00936C05" w:rsidRDefault="005D4202" w:rsidP="00973D0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936C05" w:rsidRDefault="00936C05" w:rsidP="00C66CB2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 образования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3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</w:t>
      </w:r>
      <w:proofErr w:type="spellStart"/>
      <w:r w:rsidRPr="00936C05">
        <w:rPr>
          <w:rFonts w:ascii="Times New Roman" w:eastAsia="Times New Roman" w:hAnsi="Times New Roman" w:cs="Times New Roman"/>
          <w:sz w:val="24"/>
          <w:szCs w:val="24"/>
          <w:lang w:eastAsia="ar-SA"/>
        </w:rPr>
        <w:t>Дремина</w:t>
      </w:r>
      <w:proofErr w:type="spellEnd"/>
    </w:p>
    <w:p w:rsidR="00936C05" w:rsidRPr="00936C05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6C05" w:rsidRPr="00C66CB2" w:rsidRDefault="00936C05" w:rsidP="00936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6CB2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Николаенко Г.В.</w:t>
      </w:r>
    </w:p>
    <w:p w:rsidR="007C1A7B" w:rsidRPr="00C66CB2" w:rsidRDefault="00936C05" w:rsidP="00846675">
      <w:pPr>
        <w:suppressAutoHyphens/>
        <w:spacing w:after="0" w:line="240" w:lineRule="auto"/>
        <w:rPr>
          <w:sz w:val="20"/>
          <w:szCs w:val="20"/>
        </w:rPr>
      </w:pPr>
      <w:r w:rsidRPr="00C66CB2">
        <w:rPr>
          <w:rFonts w:ascii="Times New Roman" w:eastAsia="Times New Roman" w:hAnsi="Times New Roman" w:cs="Times New Roman"/>
          <w:sz w:val="20"/>
          <w:szCs w:val="20"/>
          <w:lang w:eastAsia="ar-SA"/>
        </w:rPr>
        <w:t>5-21-96</w:t>
      </w:r>
    </w:p>
    <w:sectPr w:rsidR="007C1A7B" w:rsidRPr="00C66CB2" w:rsidSect="000C6168">
      <w:footnotePr>
        <w:pos w:val="beneathText"/>
      </w:footnotePr>
      <w:pgSz w:w="12240" w:h="15840"/>
      <w:pgMar w:top="567" w:right="680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multilevel"/>
    <w:tmpl w:val="F132AB8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1"/>
    <w:multiLevelType w:val="multilevel"/>
    <w:tmpl w:val="2A56B3C8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594EF7"/>
    <w:multiLevelType w:val="hybridMultilevel"/>
    <w:tmpl w:val="2BE8E9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4086B"/>
    <w:multiLevelType w:val="hybridMultilevel"/>
    <w:tmpl w:val="42B0BC5A"/>
    <w:lvl w:ilvl="0" w:tplc="43FC65A0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126E5"/>
    <w:multiLevelType w:val="hybridMultilevel"/>
    <w:tmpl w:val="D52E0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36C05"/>
    <w:rsid w:val="00023992"/>
    <w:rsid w:val="000C6168"/>
    <w:rsid w:val="002F38F3"/>
    <w:rsid w:val="00574B61"/>
    <w:rsid w:val="005D4202"/>
    <w:rsid w:val="005F095E"/>
    <w:rsid w:val="007B4EFA"/>
    <w:rsid w:val="007C1A7B"/>
    <w:rsid w:val="007E3A75"/>
    <w:rsid w:val="00846675"/>
    <w:rsid w:val="0088526C"/>
    <w:rsid w:val="00936C05"/>
    <w:rsid w:val="00973D0E"/>
    <w:rsid w:val="009B3F6F"/>
    <w:rsid w:val="00B32331"/>
    <w:rsid w:val="00BF54C6"/>
    <w:rsid w:val="00C47BB6"/>
    <w:rsid w:val="00C66CB2"/>
    <w:rsid w:val="00F7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B49C-357C-45F3-BB62-202EEAD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2019-10-29T11:19:00Z</dcterms:created>
  <dcterms:modified xsi:type="dcterms:W3CDTF">2019-10-29T13:13:00Z</dcterms:modified>
</cp:coreProperties>
</file>